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BA" w:rsidRPr="000A7CBA" w:rsidRDefault="000A7CBA" w:rsidP="000A7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7CBA" w:rsidRPr="000A7CBA" w:rsidRDefault="000A7CBA" w:rsidP="000A7C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8960" cy="1129665"/>
            <wp:effectExtent l="0" t="0" r="0" b="0"/>
            <wp:docPr id="2" name="Рисунок 2" descr="69b7e37b83d10f19ac98b4f38695f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b7e37b83d10f19ac98b4f38695fb3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2560320" cy="1236980"/>
            <wp:effectExtent l="0" t="0" r="0" b="0"/>
            <wp:docPr id="1" name="Рисунок 1" descr="https://gim-kekina.edu.yar.ru/tochki_rosta/logotip_tochka_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im-kekina.edu.yar.ru/tochki_rosta/logotip_tochka__ros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BA" w:rsidRDefault="000A7CBA" w:rsidP="00A84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E85" w:rsidRPr="001C154B" w:rsidRDefault="00A84E85" w:rsidP="00A84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7050" w:type="dxa"/>
        <w:tblInd w:w="444" w:type="dxa"/>
        <w:tblLayout w:type="fixed"/>
        <w:tblLook w:val="01E0"/>
      </w:tblPr>
      <w:tblGrid>
        <w:gridCol w:w="8878"/>
        <w:gridCol w:w="4465"/>
        <w:gridCol w:w="3707"/>
      </w:tblGrid>
      <w:tr w:rsidR="00A84E85" w:rsidRPr="001C154B" w:rsidTr="000A7CBA">
        <w:trPr>
          <w:trHeight w:val="2738"/>
        </w:trPr>
        <w:tc>
          <w:tcPr>
            <w:tcW w:w="8878" w:type="dxa"/>
          </w:tcPr>
          <w:p w:rsidR="00A84E85" w:rsidRDefault="000A7CBA" w:rsidP="000A7CB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0A7CBA" w:rsidRDefault="000A7CBA" w:rsidP="000A7CBA">
            <w:pPr>
              <w:autoSpaceDE w:val="0"/>
              <w:autoSpaceDN w:val="0"/>
              <w:adjustRightInd w:val="0"/>
              <w:spacing w:after="120"/>
              <w:ind w:right="-69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</w:p>
          <w:p w:rsidR="000A7CBA" w:rsidRDefault="000A7CBA" w:rsidP="000A7CBA">
            <w:pPr>
              <w:autoSpaceDE w:val="0"/>
              <w:autoSpaceDN w:val="0"/>
              <w:adjustRightInd w:val="0"/>
              <w:spacing w:after="120"/>
              <w:ind w:right="-69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«Ромодановская СОШ№2»</w:t>
            </w:r>
          </w:p>
          <w:p w:rsidR="000A7CBA" w:rsidRDefault="000A7CBA" w:rsidP="000A7CBA">
            <w:pPr>
              <w:autoSpaceDE w:val="0"/>
              <w:autoSpaceDN w:val="0"/>
              <w:adjustRightInd w:val="0"/>
              <w:spacing w:after="120"/>
              <w:ind w:right="-69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Калявина Е.Е.__________</w:t>
            </w:r>
          </w:p>
          <w:p w:rsidR="000A7CBA" w:rsidRDefault="000A7CBA" w:rsidP="000A7CBA">
            <w:pPr>
              <w:autoSpaceDE w:val="0"/>
              <w:autoSpaceDN w:val="0"/>
              <w:adjustRightInd w:val="0"/>
              <w:spacing w:after="120"/>
              <w:ind w:right="-69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Приказ№93 от 31.08.2022г</w:t>
            </w:r>
          </w:p>
          <w:p w:rsidR="000A7CBA" w:rsidRPr="001C154B" w:rsidRDefault="000A7CBA" w:rsidP="000A7CBA">
            <w:pPr>
              <w:autoSpaceDE w:val="0"/>
              <w:autoSpaceDN w:val="0"/>
              <w:adjustRightInd w:val="0"/>
              <w:spacing w:after="120"/>
              <w:ind w:right="-69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5" w:type="dxa"/>
          </w:tcPr>
          <w:p w:rsidR="00A84E85" w:rsidRPr="001C154B" w:rsidRDefault="00A84E85" w:rsidP="000A7CB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7" w:type="dxa"/>
          </w:tcPr>
          <w:p w:rsidR="00A84E85" w:rsidRPr="001C154B" w:rsidRDefault="00A84E85" w:rsidP="000A7CBA">
            <w:pPr>
              <w:autoSpaceDE w:val="0"/>
              <w:autoSpaceDN w:val="0"/>
              <w:adjustRightInd w:val="0"/>
              <w:spacing w:after="120"/>
              <w:ind w:left="-57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1AE7" w:rsidRPr="001C154B" w:rsidRDefault="001A1AE7" w:rsidP="00A84E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C" w:rsidRPr="004930F3" w:rsidRDefault="00A84E85" w:rsidP="004930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0F3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77414D" w:rsidRPr="004930F3" w:rsidRDefault="00C3247C" w:rsidP="004930F3">
      <w:pPr>
        <w:pStyle w:val="110"/>
        <w:spacing w:before="216"/>
        <w:ind w:left="971"/>
        <w:jc w:val="center"/>
        <w:rPr>
          <w:sz w:val="32"/>
          <w:szCs w:val="32"/>
        </w:rPr>
      </w:pPr>
      <w:r w:rsidRPr="004930F3">
        <w:rPr>
          <w:sz w:val="32"/>
          <w:szCs w:val="32"/>
        </w:rPr>
        <w:t>Кружка «Тештине»по эрзянскому языку</w:t>
      </w:r>
    </w:p>
    <w:p w:rsidR="00A84E85" w:rsidRPr="004930F3" w:rsidRDefault="00A84E85" w:rsidP="004930F3">
      <w:pPr>
        <w:tabs>
          <w:tab w:val="left" w:pos="2101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0F3">
        <w:rPr>
          <w:rFonts w:ascii="Times New Roman" w:hAnsi="Times New Roman" w:cs="Times New Roman"/>
          <w:b/>
          <w:sz w:val="32"/>
          <w:szCs w:val="32"/>
        </w:rPr>
        <w:t>для учащихся 3 класса</w:t>
      </w:r>
    </w:p>
    <w:p w:rsidR="004930F3" w:rsidRPr="004930F3" w:rsidRDefault="004930F3" w:rsidP="004930F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0F3">
        <w:rPr>
          <w:rFonts w:ascii="Times New Roman" w:hAnsi="Times New Roman" w:cs="Times New Roman"/>
          <w:b/>
          <w:sz w:val="32"/>
          <w:szCs w:val="32"/>
        </w:rPr>
        <w:t>(реализуемая на базе центра образования естественно-научной</w:t>
      </w:r>
    </w:p>
    <w:p w:rsidR="004930F3" w:rsidRPr="004930F3" w:rsidRDefault="004930F3" w:rsidP="004930F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 w:bidi="en-US"/>
        </w:rPr>
      </w:pPr>
      <w:r w:rsidRPr="004930F3">
        <w:rPr>
          <w:rFonts w:ascii="Times New Roman" w:hAnsi="Times New Roman" w:cs="Times New Roman"/>
          <w:b/>
          <w:sz w:val="32"/>
          <w:szCs w:val="32"/>
        </w:rPr>
        <w:t>и технологической направленностей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30F3">
        <w:rPr>
          <w:rFonts w:ascii="Times New Roman" w:hAnsi="Times New Roman" w:cs="Times New Roman"/>
          <w:b/>
          <w:sz w:val="32"/>
          <w:szCs w:val="32"/>
        </w:rPr>
        <w:t>с использованием оборудования центра «Точка роста»)</w:t>
      </w:r>
    </w:p>
    <w:p w:rsidR="00666E5F" w:rsidRPr="004930F3" w:rsidRDefault="00A84E85" w:rsidP="004930F3">
      <w:pPr>
        <w:tabs>
          <w:tab w:val="left" w:pos="2101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0F3">
        <w:rPr>
          <w:rFonts w:ascii="Times New Roman" w:hAnsi="Times New Roman" w:cs="Times New Roman"/>
          <w:b/>
          <w:sz w:val="32"/>
          <w:szCs w:val="32"/>
        </w:rPr>
        <w:t xml:space="preserve">на    </w:t>
      </w:r>
      <w:r w:rsidR="00C3247C" w:rsidRPr="004930F3">
        <w:rPr>
          <w:rFonts w:ascii="Times New Roman" w:hAnsi="Times New Roman" w:cs="Times New Roman"/>
          <w:b/>
          <w:sz w:val="32"/>
          <w:szCs w:val="32"/>
        </w:rPr>
        <w:t>2022</w:t>
      </w:r>
      <w:r w:rsidRPr="004930F3">
        <w:rPr>
          <w:rFonts w:ascii="Times New Roman" w:hAnsi="Times New Roman" w:cs="Times New Roman"/>
          <w:b/>
          <w:sz w:val="32"/>
          <w:szCs w:val="32"/>
        </w:rPr>
        <w:t>-20</w:t>
      </w:r>
      <w:r w:rsidR="00C3247C" w:rsidRPr="004930F3">
        <w:rPr>
          <w:rFonts w:ascii="Times New Roman" w:hAnsi="Times New Roman" w:cs="Times New Roman"/>
          <w:b/>
          <w:sz w:val="32"/>
          <w:szCs w:val="32"/>
        </w:rPr>
        <w:t>23</w:t>
      </w:r>
      <w:r w:rsidRPr="004930F3">
        <w:rPr>
          <w:rFonts w:ascii="Times New Roman" w:hAnsi="Times New Roman" w:cs="Times New Roman"/>
          <w:b/>
          <w:sz w:val="32"/>
          <w:szCs w:val="32"/>
        </w:rPr>
        <w:t xml:space="preserve">  учебный год</w:t>
      </w:r>
    </w:p>
    <w:p w:rsidR="00A84E85" w:rsidRPr="001C154B" w:rsidRDefault="00A84E85" w:rsidP="00A84E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84E85" w:rsidRPr="001C154B" w:rsidRDefault="00A84E85" w:rsidP="00A84E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34F" w:rsidRPr="001C154B" w:rsidRDefault="00A5334F" w:rsidP="00A84E85">
      <w:pPr>
        <w:tabs>
          <w:tab w:val="left" w:pos="210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E85" w:rsidRPr="001C154B" w:rsidRDefault="00A84E85" w:rsidP="00A84E85">
      <w:pPr>
        <w:tabs>
          <w:tab w:val="left" w:pos="210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A84E85" w:rsidRPr="001C154B" w:rsidRDefault="00477365" w:rsidP="00A84E85">
      <w:pPr>
        <w:tabs>
          <w:tab w:val="left" w:pos="210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Вадиченкова А.А.</w:t>
      </w:r>
    </w:p>
    <w:p w:rsidR="00A84E85" w:rsidRPr="001C154B" w:rsidRDefault="00A84E85" w:rsidP="00A84E85">
      <w:pPr>
        <w:tabs>
          <w:tab w:val="left" w:pos="210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учите</w:t>
      </w:r>
      <w:r w:rsidR="001C154B" w:rsidRPr="001C154B">
        <w:rPr>
          <w:rFonts w:ascii="Times New Roman" w:hAnsi="Times New Roman" w:cs="Times New Roman"/>
          <w:sz w:val="28"/>
          <w:szCs w:val="28"/>
        </w:rPr>
        <w:t>ль</w:t>
      </w:r>
      <w:r w:rsidR="001A1AE7">
        <w:rPr>
          <w:rFonts w:ascii="Times New Roman" w:hAnsi="Times New Roman" w:cs="Times New Roman"/>
          <w:sz w:val="28"/>
          <w:szCs w:val="28"/>
        </w:rPr>
        <w:t>1 категория</w:t>
      </w:r>
      <w:r w:rsidRPr="001C154B">
        <w:rPr>
          <w:rFonts w:ascii="Times New Roman" w:hAnsi="Times New Roman" w:cs="Times New Roman"/>
          <w:sz w:val="28"/>
          <w:szCs w:val="28"/>
        </w:rPr>
        <w:t>.</w:t>
      </w:r>
    </w:p>
    <w:p w:rsidR="00A5334F" w:rsidRPr="001C154B" w:rsidRDefault="00A5334F" w:rsidP="00A84E85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334F" w:rsidRPr="001C154B" w:rsidRDefault="00A5334F" w:rsidP="00A84E85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334F" w:rsidRPr="001C154B" w:rsidRDefault="00A5334F" w:rsidP="00A84E85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334F" w:rsidRPr="001C154B" w:rsidRDefault="00A5334F" w:rsidP="00A84E85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4E85" w:rsidRPr="001C154B" w:rsidRDefault="00FF67CE" w:rsidP="00A84E85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 xml:space="preserve">Ромоданово </w:t>
      </w:r>
      <w:r w:rsidR="00666E5F" w:rsidRPr="001C154B">
        <w:rPr>
          <w:rFonts w:ascii="Times New Roman" w:hAnsi="Times New Roman" w:cs="Times New Roman"/>
          <w:sz w:val="28"/>
          <w:szCs w:val="28"/>
        </w:rPr>
        <w:t>2</w:t>
      </w:r>
      <w:r w:rsidR="004C0C27">
        <w:rPr>
          <w:rFonts w:ascii="Times New Roman" w:hAnsi="Times New Roman" w:cs="Times New Roman"/>
          <w:sz w:val="28"/>
          <w:szCs w:val="28"/>
        </w:rPr>
        <w:t>022</w:t>
      </w:r>
      <w:r w:rsidR="00A84E85" w:rsidRPr="001C154B">
        <w:rPr>
          <w:rFonts w:ascii="Times New Roman" w:hAnsi="Times New Roman" w:cs="Times New Roman"/>
          <w:sz w:val="28"/>
          <w:szCs w:val="28"/>
        </w:rPr>
        <w:t>г.</w:t>
      </w:r>
    </w:p>
    <w:p w:rsidR="00C3247C" w:rsidRDefault="00C3247C" w:rsidP="007E42B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42B9" w:rsidRPr="001C154B" w:rsidRDefault="007E42B9" w:rsidP="007E42B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C3247C" w:rsidRDefault="00C3247C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022D4" w:rsidRPr="004C0C27" w:rsidRDefault="00C3247C" w:rsidP="000A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</w:t>
      </w:r>
      <w:r w:rsidRPr="004C0C27">
        <w:rPr>
          <w:color w:val="000000" w:themeColor="text1"/>
          <w:sz w:val="28"/>
          <w:szCs w:val="28"/>
        </w:rPr>
        <w:t xml:space="preserve"> Кружка «Тештине</w:t>
      </w:r>
      <w:r w:rsidRPr="004C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эрзянскому  языку для 3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 </w:t>
      </w:r>
    </w:p>
    <w:p w:rsidR="00C3247C" w:rsidRPr="004C0C27" w:rsidRDefault="00C3247C" w:rsidP="000A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Приказа министерства образования и науки РФ от 31 декабря 2015 г. № 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C3247C" w:rsidRPr="004C0C27" w:rsidRDefault="00C3247C" w:rsidP="000A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Приказа Минобрнауки России от 26 января 2016 года №38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образования, утвержденный приказом Министерства образования и науки Российской Федерации от 31 марта 2014 г. №253»,</w:t>
      </w:r>
    </w:p>
    <w:p w:rsidR="00C3247C" w:rsidRPr="004C0C27" w:rsidRDefault="00C3247C" w:rsidP="000A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учебного плана МБОУ «Ромодановская СОШ №2» на 2022- 2023 учебного года,</w:t>
      </w:r>
    </w:p>
    <w:p w:rsidR="00C3247C" w:rsidRPr="004C0C27" w:rsidRDefault="00C3247C" w:rsidP="000A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Положения о структуре, порядке разработки и утверждении рабочих программ учебных предметов (курсов) педагогов, реализующих ФГОС НОО, ООО МБОУ «Ромодановская СОШ №2».</w:t>
      </w:r>
    </w:p>
    <w:p w:rsidR="00C3247C" w:rsidRPr="004C0C27" w:rsidRDefault="00C3247C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42B9" w:rsidRPr="001C154B" w:rsidRDefault="007E42B9" w:rsidP="000A7C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 xml:space="preserve">    Программа обеспечена следующим учебно-методическим комплектом. </w:t>
      </w:r>
    </w:p>
    <w:p w:rsidR="00111875" w:rsidRDefault="00FD0565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7E42B9"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.Дмитриева С.Ю. Эрзянский язык.3 класс: Второй год обучения: учебное пособие  для русскоязычных учащихся</w:t>
      </w:r>
      <w:r w:rsidR="0077414D"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/С.Ю. Дмитриева, О.В.Кочеваткина, Л.Ф. Ломакина.</w:t>
      </w:r>
      <w:r w:rsidR="007E42B9"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Саранск: Мор</w:t>
      </w:r>
      <w:r w:rsidR="0077414D"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дов. кн. изд-во, 2018.</w:t>
      </w:r>
      <w:r w:rsidR="007E42B9"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 - 144 c.   </w:t>
      </w:r>
    </w:p>
    <w:p w:rsidR="007E42B9" w:rsidRPr="001C154B" w:rsidRDefault="007E42B9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FF67CE" w:rsidRPr="001C154B" w:rsidRDefault="00FF67CE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подготовлена для учащихся, не владеющих мордовским языком, которым предстоит изучать эрзянский язык. Обучение предлагается вести на основе коммуникативно-деятельностного метода, при котором придумываются и организуются разнообразные игровые ситуации, которые приближают ребенка к восприятию языка в повседневной жизни. В процессе проведения занятий следует применять технические средства обучения и наглядность. На </w:t>
      </w:r>
      <w:r w:rsidR="00C32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занятиях 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 не только практический языковой материал, но и решаются образовательно-воспитательные задачи: дети знакомятся с праздниками, традициями и обычаями мордовского народа, осознают  собственную национальную принадлежность; воспитываются в духе уважения к другим народам, в духе взаимопонимания и миролюбия.</w:t>
      </w:r>
    </w:p>
    <w:p w:rsidR="00FD0565" w:rsidRPr="001C154B" w:rsidRDefault="00FD0565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F67CE" w:rsidRPr="001C154B" w:rsidRDefault="00FF67CE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Цели и задачи обучения:</w:t>
      </w:r>
    </w:p>
    <w:p w:rsidR="00FF67CE" w:rsidRPr="001C154B" w:rsidRDefault="00FF67CE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у детей интерес и стремление к общению на эрзянском языке, создать настрой для дальнейшего его изучения;</w:t>
      </w:r>
    </w:p>
    <w:p w:rsidR="00FF67CE" w:rsidRPr="001C154B" w:rsidRDefault="00FF67CE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детей в духе уважения к мордовскому народу, его истории и культуре;</w:t>
      </w:r>
    </w:p>
    <w:p w:rsidR="00FF67CE" w:rsidRPr="001C154B" w:rsidRDefault="00FF67CE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школьников воспринимать и понимать эрзянскую  речь на слух, говорить и читать по-эрзянски в пределах доступной им тематики, предусмотренной программой;</w:t>
      </w:r>
    </w:p>
    <w:p w:rsidR="00FF67CE" w:rsidRPr="001C154B" w:rsidRDefault="00FF67CE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формировать у детей навыки коммуникативного общения с учетом программного речевого материала;</w:t>
      </w:r>
    </w:p>
    <w:p w:rsidR="00FF67CE" w:rsidRPr="001C154B" w:rsidRDefault="00FF67CE" w:rsidP="000A7CB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учащихся с устно-поэтическим творчеством мордовского народа, с его традициями и обычаями, с народным декоративно-прикладным искусством, культурой.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 в учебном плане: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</w:t>
      </w:r>
      <w:r w:rsidR="00FD0565"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читана на проведение занятий в 3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классе- 1 час в неделю(34 часа в год). </w:t>
      </w:r>
    </w:p>
    <w:p w:rsidR="00EF0226" w:rsidRPr="001C154B" w:rsidRDefault="00EF0226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ценностных ориентиров содержания учебного предмета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жизни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добра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направленность на развитие и сохранение жизни через </w:t>
      </w:r>
      <w:r w:rsidR="001C154B"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сострадание,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милосердие как проявление любви.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свободы, чести и достоинства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основа современных принципов и правил межличностных отношений.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природы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красоты и гармонии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истины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семьи.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труда и творчества.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гражданственности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патриотизма.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России, активный интерес к её прошлому и настоящему, готовность служить ей.</w:t>
      </w:r>
    </w:p>
    <w:p w:rsidR="00FF67CE" w:rsidRPr="001C154B" w:rsidRDefault="00FF67CE" w:rsidP="000A7C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Ценность человечества. </w:t>
      </w: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FF67CE" w:rsidRPr="00111875" w:rsidRDefault="00FF67CE" w:rsidP="000A7CB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изучения курса</w:t>
      </w:r>
    </w:p>
    <w:p w:rsidR="00FF67CE" w:rsidRPr="00111875" w:rsidRDefault="00FF67CE" w:rsidP="000A7CB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Образование, полученное в начальной школе,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     начальное образование призвано решать свою главную задачу: закладывать основу формирования учебной деятельности ребёнка —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  <w:r w:rsidRPr="00111875">
        <w:rPr>
          <w:rFonts w:ascii="Times New Roman" w:eastAsia="Times New Roman" w:hAnsi="Times New Roman" w:cs="Times New Roman"/>
          <w:sz w:val="28"/>
          <w:szCs w:val="28"/>
        </w:rPr>
        <w:br/>
        <w:t> 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  <w:r w:rsidRPr="00111875">
        <w:rPr>
          <w:rFonts w:ascii="Times New Roman" w:eastAsia="Times New Roman" w:hAnsi="Times New Roman" w:cs="Times New Roman"/>
          <w:sz w:val="28"/>
          <w:szCs w:val="28"/>
        </w:rPr>
        <w:br/>
        <w:t>В состав основных видов УУД входят 4 блока: 1) личностный, 2) регулятивный, 3) познавательный, 4) коммуникативный.</w:t>
      </w:r>
    </w:p>
    <w:p w:rsidR="00FF67CE" w:rsidRPr="00111875" w:rsidRDefault="00FF67CE" w:rsidP="000A7CB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представление о своей этнической принадлежности;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представление об окружающем ученика мире (природа, малая родина, люди и их деятельность и др.);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осмысление необходимости бережного отношения к природе и всему живому на Земле;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осознавание положительного отношения к народам, говорящим на разных языках, и их родному языку;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представление о своей родословной, о достопримечательностях своей малой родины;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языковой деятельности;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заинтересованность в выполнении языковых и речевых заданий и в проектной деятельности;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FF67CE" w:rsidRPr="00111875" w:rsidRDefault="00FF67CE" w:rsidP="000A7CBA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FF67CE" w:rsidRPr="00111875" w:rsidRDefault="00FF67CE" w:rsidP="000A7CB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FF67CE" w:rsidRPr="00111875" w:rsidRDefault="00FF67CE" w:rsidP="000A7CB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принимать и сохранять цель и учебную задачу;</w:t>
      </w:r>
    </w:p>
    <w:p w:rsidR="00FF67CE" w:rsidRPr="00111875" w:rsidRDefault="00FF67CE" w:rsidP="000A7CB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FF67CE" w:rsidRPr="00111875" w:rsidRDefault="00FF67CE" w:rsidP="000A7C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планировать (совместно с учителем) свои действия в соответствии с поставленной задачей и условиями её реализации;</w:t>
      </w:r>
    </w:p>
    <w:p w:rsidR="00FF67CE" w:rsidRPr="00111875" w:rsidRDefault="00FF67CE" w:rsidP="000A7CB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FF67CE" w:rsidRPr="00111875" w:rsidRDefault="00FF67CE" w:rsidP="000A7CB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FF67CE" w:rsidRPr="00111875" w:rsidRDefault="00FF67CE" w:rsidP="000A7CB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FF67CE" w:rsidRPr="00111875" w:rsidRDefault="00FF67CE" w:rsidP="000A7CB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FF67CE" w:rsidRPr="00111875" w:rsidRDefault="00FF67CE" w:rsidP="000A7CB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адекватно воспринимать оценку своей работы учителями, товарищами, другими лицами;</w:t>
      </w:r>
    </w:p>
    <w:p w:rsidR="00FF67CE" w:rsidRPr="00111875" w:rsidRDefault="00FF67CE" w:rsidP="000A7CB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понимать причины успеха и неуспеха выполнения учебной задачи;</w:t>
      </w:r>
    </w:p>
    <w:p w:rsidR="00FF67CE" w:rsidRPr="00111875" w:rsidRDefault="00FF67CE" w:rsidP="000A7CBA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875">
        <w:rPr>
          <w:rFonts w:ascii="Times New Roman" w:eastAsia="Times New Roman" w:hAnsi="Times New Roman" w:cs="Times New Roman"/>
          <w:sz w:val="28"/>
          <w:szCs w:val="28"/>
        </w:rPr>
        <w:t>выполнять учебные действия в устной, письменной речи, во внутреннем плане.</w:t>
      </w:r>
    </w:p>
    <w:p w:rsidR="007E42B9" w:rsidRPr="00111875" w:rsidRDefault="007E42B9" w:rsidP="000A7C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881" w:rsidRPr="00111875" w:rsidRDefault="00A84E85" w:rsidP="000A7CB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  <w:b/>
        </w:rPr>
        <w:t>Метапредметные результаты</w:t>
      </w:r>
      <w:r w:rsidRPr="00111875">
        <w:rPr>
          <w:rFonts w:ascii="Times New Roman" w:hAnsi="Times New Roman" w:cs="Times New Roman"/>
        </w:rPr>
        <w:t xml:space="preserve"> освоения учащимися программы по эрзянскому языку</w:t>
      </w:r>
    </w:p>
    <w:p w:rsidR="00A84E85" w:rsidRPr="00111875" w:rsidRDefault="00A84E85" w:rsidP="000A7CB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  <w:i/>
        </w:rPr>
        <w:t>В области говорения</w:t>
      </w:r>
      <w:r w:rsidRPr="00111875">
        <w:rPr>
          <w:rFonts w:ascii="Times New Roman" w:hAnsi="Times New Roman" w:cs="Times New Roman"/>
        </w:rPr>
        <w:t>:</w:t>
      </w:r>
    </w:p>
    <w:p w:rsidR="00A84E85" w:rsidRPr="00111875" w:rsidRDefault="00A84E85" w:rsidP="000A7CB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уметь поздороваться, представиться, поблагодарить, попрощаться, поздравить, пригласить поучаствовать в совместной игре, используя соответствующие формулы речевого этикета, соблюдая правильное произношение и интонацию;</w:t>
      </w:r>
    </w:p>
    <w:p w:rsidR="00A84E85" w:rsidRPr="00111875" w:rsidRDefault="00A84E85" w:rsidP="000A7CB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уметь задать вопрос общий и специальный вопрос и ответить на вопрос  собеседника в пределах тематики общения начальной школы;</w:t>
      </w:r>
    </w:p>
    <w:p w:rsidR="00A84E85" w:rsidRPr="00111875" w:rsidRDefault="00A84E85" w:rsidP="000A7CB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кратко рассказать о себе, своей семье, друге, школе; описать простую картинку;</w:t>
      </w:r>
    </w:p>
    <w:p w:rsidR="00A84E85" w:rsidRPr="00111875" w:rsidRDefault="00A84E85" w:rsidP="000A7CB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воспроизвести наизусть знакомые рифмованные произведения детского фольклора.</w:t>
      </w:r>
    </w:p>
    <w:p w:rsidR="00A84E85" w:rsidRPr="00111875" w:rsidRDefault="00A84E85" w:rsidP="000A7CB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  <w:i/>
        </w:rPr>
        <w:t>В области аудирования</w:t>
      </w:r>
      <w:r w:rsidRPr="00111875">
        <w:rPr>
          <w:rFonts w:ascii="Times New Roman" w:hAnsi="Times New Roman" w:cs="Times New Roman"/>
        </w:rPr>
        <w:t>:</w:t>
      </w:r>
    </w:p>
    <w:p w:rsidR="00A84E85" w:rsidRPr="00111875" w:rsidRDefault="00A84E85" w:rsidP="000A7CB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понимать на слух речь учителя, одноклассников, основное содержание небольших текстов, построенных на знакомом материале, с опорой на зрительную наглядность;</w:t>
      </w:r>
    </w:p>
    <w:p w:rsidR="00A84E85" w:rsidRPr="00111875" w:rsidRDefault="00A84E85" w:rsidP="000A7CB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  <w:i/>
        </w:rPr>
        <w:t>В области чтения</w:t>
      </w:r>
      <w:r w:rsidRPr="00111875">
        <w:rPr>
          <w:rFonts w:ascii="Times New Roman" w:hAnsi="Times New Roman" w:cs="Times New Roman"/>
        </w:rPr>
        <w:t>:</w:t>
      </w:r>
    </w:p>
    <w:p w:rsidR="00A84E85" w:rsidRPr="00111875" w:rsidRDefault="00A84E85" w:rsidP="000A7CB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 xml:space="preserve"> овладеть техникой чтения вслух;</w:t>
      </w:r>
    </w:p>
    <w:p w:rsidR="00A84E85" w:rsidRPr="00111875" w:rsidRDefault="00A84E85" w:rsidP="000A7CBA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читать про себя и понимать полностью тексты, построенные на изученном языковом материале.</w:t>
      </w:r>
    </w:p>
    <w:p w:rsidR="00A84E85" w:rsidRPr="00111875" w:rsidRDefault="00A84E85" w:rsidP="000A7CB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  <w:i/>
        </w:rPr>
        <w:t>В области письма</w:t>
      </w:r>
      <w:r w:rsidRPr="00111875">
        <w:rPr>
          <w:rFonts w:ascii="Times New Roman" w:hAnsi="Times New Roman" w:cs="Times New Roman"/>
        </w:rPr>
        <w:t>: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писать краткое поздравление и личное письмо (с опорой на образец).</w:t>
      </w:r>
    </w:p>
    <w:p w:rsidR="00A84E85" w:rsidRPr="00111875" w:rsidRDefault="00A84E85" w:rsidP="000A7CB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  <w:b/>
        </w:rPr>
        <w:t>Предметными результатами</w:t>
      </w:r>
      <w:r w:rsidRPr="00111875">
        <w:rPr>
          <w:rFonts w:ascii="Times New Roman" w:hAnsi="Times New Roman" w:cs="Times New Roman"/>
        </w:rPr>
        <w:t xml:space="preserve"> освоения учащимися программы по эрзянскому языку является распознавание и употребление в речи: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существительных в единственном и множественном числе, в указательной и притяжательной форме, существительных в родительном, дательном, местном, исходном падеже;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глаголов в 1, 2 и 3 лице единственного и множественного числа, настоящего, прошедшего, будущего времени; повелительной и побудительной формы глаголов;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lastRenderedPageBreak/>
        <w:t>местоимений притяжательных, вопросительных, указательных, личных в единственном и множественном числе, личных местоимений – вежливой формы;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числительных количественных и порядковых от 1 до 100;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наречий места (тесэ, тосо), времени, качества;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послелогов места, направления (трокс, пачк, пельде, икеле, ало);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простых повествовательных предложений со знаменательным глаголом в 1 и 3 лице единственного числа настоящего времени;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простых предложений, распространённых за счёт однородных членов предложения и/или второстепенных членов предложения;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вопросительных предложений с вопросительным словом;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побудительных предложений;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утвердительных, отрицательных  предложений;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текста, как речевого произведения;</w:t>
      </w:r>
    </w:p>
    <w:p w:rsidR="00A84E85" w:rsidRPr="00111875" w:rsidRDefault="00A84E85" w:rsidP="000A7CBA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111875">
        <w:rPr>
          <w:rFonts w:ascii="Times New Roman" w:hAnsi="Times New Roman" w:cs="Times New Roman"/>
        </w:rPr>
        <w:t>сложносочинённых предложений с союзами и/или (ды, эли)</w:t>
      </w:r>
    </w:p>
    <w:p w:rsidR="00A5334F" w:rsidRPr="00111875" w:rsidRDefault="00A5334F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Pr="00111875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1AE7" w:rsidRDefault="001A1AE7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75" w:rsidRDefault="00111875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75" w:rsidRDefault="00111875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75" w:rsidRDefault="00111875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875" w:rsidRDefault="00111875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D4" w:rsidRDefault="009022D4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D4" w:rsidRDefault="009022D4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E85" w:rsidRPr="001C154B" w:rsidRDefault="00A84E85" w:rsidP="000A7CBA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  <w:r w:rsidR="009746AA">
        <w:rPr>
          <w:rFonts w:ascii="Times New Roman" w:hAnsi="Times New Roman" w:cs="Times New Roman"/>
          <w:b/>
          <w:sz w:val="28"/>
          <w:szCs w:val="28"/>
        </w:rPr>
        <w:t xml:space="preserve"> 3 «а», «б».</w:t>
      </w:r>
    </w:p>
    <w:p w:rsidR="00A84E85" w:rsidRPr="001C154B" w:rsidRDefault="00A84E85" w:rsidP="000A7CBA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>Моя школа</w:t>
      </w:r>
      <w:r w:rsidRPr="001C154B">
        <w:rPr>
          <w:rFonts w:ascii="Times New Roman" w:hAnsi="Times New Roman" w:cs="Times New Roman"/>
          <w:sz w:val="28"/>
          <w:szCs w:val="28"/>
        </w:rPr>
        <w:t>.     3ч</w:t>
      </w:r>
    </w:p>
    <w:p w:rsidR="00A84E85" w:rsidRPr="001C154B" w:rsidRDefault="00A84E85" w:rsidP="000A7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 xml:space="preserve"> Название дней недели. Временные понятия. Счёт до 100. Порядковые и количественные числительные. Школьные принадлежности. </w:t>
      </w:r>
    </w:p>
    <w:p w:rsidR="00A84E85" w:rsidRPr="001C154B" w:rsidRDefault="00A84E85" w:rsidP="000A7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 xml:space="preserve">Ответ на вопрос «Который?».  </w:t>
      </w:r>
    </w:p>
    <w:p w:rsidR="00A84E85" w:rsidRPr="001C154B" w:rsidRDefault="00A84E85" w:rsidP="000A7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>Мир вокруг меня</w:t>
      </w:r>
      <w:r w:rsidR="005E64AE">
        <w:rPr>
          <w:rFonts w:ascii="Times New Roman" w:hAnsi="Times New Roman" w:cs="Times New Roman"/>
          <w:sz w:val="28"/>
          <w:szCs w:val="28"/>
        </w:rPr>
        <w:t>.    8</w:t>
      </w:r>
      <w:r w:rsidRPr="001C154B">
        <w:rPr>
          <w:rFonts w:ascii="Times New Roman" w:hAnsi="Times New Roman" w:cs="Times New Roman"/>
          <w:sz w:val="28"/>
          <w:szCs w:val="28"/>
        </w:rPr>
        <w:t>ч</w:t>
      </w:r>
    </w:p>
    <w:p w:rsidR="00A84E85" w:rsidRPr="00446407" w:rsidRDefault="00A84E85" w:rsidP="000A7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54B">
        <w:rPr>
          <w:rFonts w:ascii="Times New Roman" w:hAnsi="Times New Roman" w:cs="Times New Roman"/>
          <w:sz w:val="28"/>
          <w:szCs w:val="28"/>
        </w:rPr>
        <w:t>Времена года. Осень. Приметы осени: дождь, сырость, день становится короче.   Дары осени (овощи, фрукты, грибы, орехи). Подготовка к зиме. Зима. Приметы  зимы: морозы, выпадение снега. Зимние забавы детей. Зимние праздники. Подготовка к Новому году: украшение ёлки. Празднование Нового года. Весна. Приметы весны.  Прилёт птиц. Весенние заботы.  Мамин праздник. Поздравление мамы с женским днём. Составление поздравительной открытки</w:t>
      </w:r>
      <w:r w:rsidRPr="00446407">
        <w:rPr>
          <w:rFonts w:ascii="Times New Roman" w:hAnsi="Times New Roman" w:cs="Times New Roman"/>
          <w:sz w:val="24"/>
          <w:szCs w:val="24"/>
        </w:rPr>
        <w:t>.</w:t>
      </w:r>
    </w:p>
    <w:p w:rsidR="00A84E85" w:rsidRPr="001C154B" w:rsidRDefault="00A84E85" w:rsidP="000A7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>Наши друзья – животные</w:t>
      </w:r>
      <w:r w:rsidRPr="001C154B">
        <w:rPr>
          <w:rFonts w:ascii="Times New Roman" w:hAnsi="Times New Roman" w:cs="Times New Roman"/>
          <w:sz w:val="28"/>
          <w:szCs w:val="28"/>
        </w:rPr>
        <w:t>.    3ч</w:t>
      </w:r>
    </w:p>
    <w:p w:rsidR="00FD0565" w:rsidRPr="001C154B" w:rsidRDefault="00A84E85" w:rsidP="000A7CBA">
      <w:pPr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 xml:space="preserve">Названия   животных и птиц. Польза домашних животных. Название частей тела домашних животных и птиц. Дикие животные. Жизнь диких животных зимой. Повадки диких животных. Забота человека о зимующих птицах. </w:t>
      </w:r>
    </w:p>
    <w:p w:rsidR="00A84E85" w:rsidRPr="001C154B" w:rsidRDefault="00A84E85" w:rsidP="000A7CBA">
      <w:pPr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>Мой дом</w:t>
      </w:r>
      <w:r w:rsidRPr="001C154B">
        <w:rPr>
          <w:rFonts w:ascii="Times New Roman" w:hAnsi="Times New Roman" w:cs="Times New Roman"/>
          <w:sz w:val="28"/>
          <w:szCs w:val="28"/>
        </w:rPr>
        <w:t>.   1ч</w:t>
      </w:r>
    </w:p>
    <w:p w:rsidR="00FD0565" w:rsidRPr="001C154B" w:rsidRDefault="00A84E85" w:rsidP="000A7CB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Мой дом в городе (в селе).  Мой двор. Домашний адрес. Домашняя мебель. Расположение мебели в квартире. Использование мебели.</w:t>
      </w:r>
    </w:p>
    <w:p w:rsidR="00A84E85" w:rsidRPr="001C154B" w:rsidRDefault="00A84E85" w:rsidP="000A7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>Моя семья</w:t>
      </w:r>
      <w:r w:rsidRPr="001C154B">
        <w:rPr>
          <w:rFonts w:ascii="Times New Roman" w:hAnsi="Times New Roman" w:cs="Times New Roman"/>
          <w:sz w:val="28"/>
          <w:szCs w:val="28"/>
        </w:rPr>
        <w:t>.     3ч</w:t>
      </w:r>
    </w:p>
    <w:p w:rsidR="00A84E85" w:rsidRPr="001C154B" w:rsidRDefault="00A84E85" w:rsidP="000A7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 xml:space="preserve">Названия членов семьи.   Взаимоотношения в семье. Домашние обязанности в семье: уборка квартиры, помощь в покупке продуктов и в приготовлении пищи и др.  День рождения. Празднование дня рождения в семье. </w:t>
      </w:r>
    </w:p>
    <w:p w:rsidR="00A84E85" w:rsidRPr="001C154B" w:rsidRDefault="00A84E85" w:rsidP="000A7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>Я и моё здоровье</w:t>
      </w:r>
      <w:r w:rsidR="005414C8">
        <w:rPr>
          <w:rFonts w:ascii="Times New Roman" w:hAnsi="Times New Roman" w:cs="Times New Roman"/>
          <w:sz w:val="28"/>
          <w:szCs w:val="28"/>
        </w:rPr>
        <w:t>.    4</w:t>
      </w:r>
      <w:r w:rsidRPr="001C154B">
        <w:rPr>
          <w:rFonts w:ascii="Times New Roman" w:hAnsi="Times New Roman" w:cs="Times New Roman"/>
          <w:sz w:val="28"/>
          <w:szCs w:val="28"/>
        </w:rPr>
        <w:t>ч</w:t>
      </w:r>
    </w:p>
    <w:p w:rsidR="00A84E85" w:rsidRPr="001C154B" w:rsidRDefault="00A84E85" w:rsidP="000A7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Распорядок дня. Необходимость соблюдения режима дня. Выбор одежды в соответствии с погодой. Предметы одежды. Обувь. Утренняя гимнастика. Урок физкультуры. Виды спорта. Спортивные соревнования.</w:t>
      </w:r>
    </w:p>
    <w:p w:rsidR="00A84E85" w:rsidRPr="001C154B" w:rsidRDefault="00A84E85" w:rsidP="000A7C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Спортивные сооружения в Мордовии. Проведение малых Олимпийских игр в Мордовии. Спортивные звёзды Мордовии. Мордовские народные игры.</w:t>
      </w:r>
    </w:p>
    <w:p w:rsidR="00A84E85" w:rsidRPr="001C154B" w:rsidRDefault="00A84E85" w:rsidP="000A7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>Моя малая Родина</w:t>
      </w:r>
      <w:r w:rsidR="00FA6FD3">
        <w:rPr>
          <w:rFonts w:ascii="Times New Roman" w:hAnsi="Times New Roman" w:cs="Times New Roman"/>
          <w:sz w:val="28"/>
          <w:szCs w:val="28"/>
        </w:rPr>
        <w:t>.  8</w:t>
      </w:r>
      <w:r w:rsidRPr="001C154B">
        <w:rPr>
          <w:rFonts w:ascii="Times New Roman" w:hAnsi="Times New Roman" w:cs="Times New Roman"/>
          <w:sz w:val="28"/>
          <w:szCs w:val="28"/>
        </w:rPr>
        <w:t>ч</w:t>
      </w:r>
    </w:p>
    <w:p w:rsidR="005F2585" w:rsidRPr="001C154B" w:rsidRDefault="00A84E85" w:rsidP="000A7C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 xml:space="preserve"> Саранск – столица нашей республики. Описание моей малой Родины (города / села). Что окружает (поля / леса). Какая река протекает</w:t>
      </w:r>
      <w:r w:rsidR="00FA6FD3">
        <w:rPr>
          <w:rFonts w:ascii="Times New Roman" w:hAnsi="Times New Roman" w:cs="Times New Roman"/>
          <w:sz w:val="28"/>
          <w:szCs w:val="28"/>
        </w:rPr>
        <w:t>?</w:t>
      </w:r>
      <w:r w:rsidRPr="001C154B">
        <w:rPr>
          <w:rFonts w:ascii="Times New Roman" w:hAnsi="Times New Roman" w:cs="Times New Roman"/>
          <w:sz w:val="28"/>
          <w:szCs w:val="28"/>
        </w:rPr>
        <w:t xml:space="preserve"> Города Республики Мордовия. Реки, озёра, заповедники Мордовии. </w:t>
      </w:r>
      <w:r w:rsidR="00FA6FD3">
        <w:rPr>
          <w:rFonts w:ascii="Times New Roman" w:hAnsi="Times New Roman" w:cs="Times New Roman"/>
          <w:sz w:val="28"/>
          <w:szCs w:val="28"/>
        </w:rPr>
        <w:t xml:space="preserve">День Победы. </w:t>
      </w:r>
      <w:r w:rsidRPr="001C154B">
        <w:rPr>
          <w:rFonts w:ascii="Times New Roman" w:hAnsi="Times New Roman" w:cs="Times New Roman"/>
          <w:sz w:val="28"/>
          <w:szCs w:val="28"/>
        </w:rPr>
        <w:t>Экскурсия в краеведческий музей.</w:t>
      </w:r>
    </w:p>
    <w:p w:rsidR="00A84E85" w:rsidRPr="001C154B" w:rsidRDefault="00A84E85" w:rsidP="000A7C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 xml:space="preserve">Культурное наследие. </w:t>
      </w:r>
      <w:r w:rsidRPr="001C154B">
        <w:rPr>
          <w:rFonts w:ascii="Times New Roman" w:hAnsi="Times New Roman" w:cs="Times New Roman"/>
          <w:sz w:val="28"/>
          <w:szCs w:val="28"/>
        </w:rPr>
        <w:t xml:space="preserve"> 1ч</w:t>
      </w:r>
    </w:p>
    <w:p w:rsidR="00A84E85" w:rsidRPr="001C154B" w:rsidRDefault="00A84E85" w:rsidP="000A7CBA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        Обычаи и традиции мордовского народа. Мордовский фольклор. Детские писатели Мордовии. Творчество мордовских писателей. Праздник женщин. Одежда мордвы.</w:t>
      </w:r>
    </w:p>
    <w:p w:rsidR="00A84E85" w:rsidRPr="001C154B" w:rsidRDefault="00A84E85" w:rsidP="000A7C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>Я и мои друзья</w:t>
      </w:r>
      <w:r w:rsidRPr="001C154B">
        <w:rPr>
          <w:rFonts w:ascii="Times New Roman" w:hAnsi="Times New Roman" w:cs="Times New Roman"/>
          <w:sz w:val="28"/>
          <w:szCs w:val="28"/>
        </w:rPr>
        <w:t xml:space="preserve">.     1ч </w:t>
      </w:r>
    </w:p>
    <w:p w:rsidR="00A84E85" w:rsidRDefault="00A84E85" w:rsidP="000A7C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Рассказ о друге (подруге): как зовут, где живёт, как учится. Описание друга (подруги): цвет волос, глаз, черты характера. Наши совместные занятия: игры, учёба.  Любимое домашнее животное. Описание любимого домашнего животного. Забота о домашних животных.</w:t>
      </w:r>
    </w:p>
    <w:p w:rsidR="005E64AE" w:rsidRDefault="005E64AE" w:rsidP="000A7C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54B">
        <w:rPr>
          <w:rFonts w:ascii="Times New Roman" w:hAnsi="Times New Roman" w:cs="Times New Roman"/>
          <w:b/>
          <w:sz w:val="28"/>
          <w:szCs w:val="28"/>
        </w:rPr>
        <w:t>Мир вокруг меня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5E64AE" w:rsidRPr="001C154B" w:rsidRDefault="005E64AE" w:rsidP="000A7C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Лето. Летняя жара. Гроза. Летние каникулы. Летом в лесу, на реке.</w:t>
      </w:r>
      <w:r>
        <w:rPr>
          <w:rFonts w:ascii="Times New Roman" w:hAnsi="Times New Roman" w:cs="Times New Roman"/>
          <w:sz w:val="28"/>
          <w:szCs w:val="28"/>
        </w:rPr>
        <w:t xml:space="preserve"> Отгадывание ребусов, загадок.</w:t>
      </w:r>
    </w:p>
    <w:p w:rsidR="00D42B1C" w:rsidRDefault="00A84E85" w:rsidP="000A7CBA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Итоговое повторение 1ч.</w:t>
      </w:r>
    </w:p>
    <w:p w:rsidR="00295943" w:rsidRPr="005E64AE" w:rsidRDefault="00295943" w:rsidP="000A7CBA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E64A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 пройденного материала.</w:t>
      </w:r>
    </w:p>
    <w:p w:rsidR="009A35C5" w:rsidRPr="001C154B" w:rsidRDefault="009A35C5" w:rsidP="000A7CBA">
      <w:pPr>
        <w:shd w:val="clear" w:color="auto" w:fill="FFFFFF"/>
        <w:tabs>
          <w:tab w:val="left" w:pos="142"/>
        </w:tabs>
        <w:ind w:left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A84E85" w:rsidRPr="001C154B" w:rsidRDefault="00A84E85" w:rsidP="000A7CBA">
      <w:pPr>
        <w:shd w:val="clear" w:color="auto" w:fill="FFFFFF"/>
        <w:tabs>
          <w:tab w:val="left" w:pos="142"/>
        </w:tabs>
        <w:ind w:left="708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C154B">
        <w:rPr>
          <w:rFonts w:ascii="Times New Roman" w:hAnsi="Times New Roman" w:cs="Times New Roman"/>
          <w:b/>
          <w:spacing w:val="-3"/>
          <w:sz w:val="28"/>
          <w:szCs w:val="28"/>
        </w:rPr>
        <w:t>Тематический план учебного курса</w:t>
      </w:r>
      <w:r w:rsidR="005E64A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3 «а»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2"/>
        <w:gridCol w:w="6800"/>
        <w:gridCol w:w="1701"/>
      </w:tblGrid>
      <w:tr w:rsidR="00A84E85" w:rsidRPr="001C154B" w:rsidTr="005E64AE">
        <w:trPr>
          <w:trHeight w:val="81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№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Количество часов</w:t>
            </w:r>
          </w:p>
        </w:tc>
      </w:tr>
      <w:tr w:rsidR="00A84E85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>Моя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</w:tr>
      <w:tr w:rsidR="00A84E85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>Мир вокруг меня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EB41A0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8</w:t>
            </w:r>
          </w:p>
        </w:tc>
      </w:tr>
      <w:tr w:rsidR="00A84E85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 xml:space="preserve">Наши друзья </w:t>
            </w:r>
            <w:r w:rsidR="00E11FE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</w:tr>
      <w:tr w:rsidR="00542CC4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C4" w:rsidRPr="001C154B" w:rsidRDefault="00542CC4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C4" w:rsidRPr="001C154B" w:rsidRDefault="00542CC4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C4" w:rsidRPr="001C154B" w:rsidRDefault="00FA6FD3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</w:tr>
      <w:tr w:rsidR="00A84E85" w:rsidRPr="001C154B" w:rsidTr="005E64AE">
        <w:trPr>
          <w:trHeight w:val="51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</w:tr>
      <w:tr w:rsidR="00A84E85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>Я и моё здоровье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542CC4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4</w:t>
            </w:r>
          </w:p>
        </w:tc>
      </w:tr>
      <w:tr w:rsidR="00A84E85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</w:t>
            </w:r>
          </w:p>
        </w:tc>
      </w:tr>
      <w:tr w:rsidR="00A84E85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>Культурное наследие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</w:tr>
      <w:tr w:rsidR="00A84E85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85" w:rsidRPr="001C154B" w:rsidRDefault="00A84E85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</w:tr>
      <w:tr w:rsidR="00542CC4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C4" w:rsidRPr="001C154B" w:rsidRDefault="00542CC4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C4" w:rsidRPr="001C154B" w:rsidRDefault="00542CC4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C4" w:rsidRPr="001C154B" w:rsidRDefault="00542CC4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</w:tr>
      <w:tr w:rsidR="00EB41A0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A0" w:rsidRPr="001C154B" w:rsidRDefault="00EB41A0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A0" w:rsidRPr="00EB41A0" w:rsidRDefault="00EB41A0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A0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Мир вокруг меня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A0" w:rsidRDefault="00EB41A0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</w:tr>
      <w:tr w:rsidR="00542CC4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C4" w:rsidRPr="001C154B" w:rsidRDefault="00542CC4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C4" w:rsidRPr="001C154B" w:rsidRDefault="005414C8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з</w:t>
            </w:r>
            <w:r w:rsidR="00542CC4">
              <w:rPr>
                <w:rFonts w:ascii="Times New Roman" w:hAnsi="Times New Roman" w:cs="Times New Roman"/>
                <w:sz w:val="28"/>
                <w:szCs w:val="28"/>
              </w:rPr>
              <w:t xml:space="preserve">анятие.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C4" w:rsidRPr="001C154B" w:rsidRDefault="00542CC4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</w:tr>
      <w:tr w:rsidR="0094374D" w:rsidRPr="001C154B" w:rsidTr="005E64AE">
        <w:trPr>
          <w:trHeight w:val="50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D" w:rsidRPr="001C154B" w:rsidRDefault="0094374D" w:rsidP="000A7CBA">
            <w:pPr>
              <w:pStyle w:val="11"/>
              <w:numPr>
                <w:ilvl w:val="0"/>
                <w:numId w:val="23"/>
              </w:numPr>
              <w:tabs>
                <w:tab w:val="left" w:pos="142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D" w:rsidRPr="001C154B" w:rsidRDefault="0094374D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4D" w:rsidRPr="001C154B" w:rsidRDefault="0094374D" w:rsidP="000A7CBA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1C154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34</w:t>
            </w:r>
          </w:p>
        </w:tc>
      </w:tr>
    </w:tbl>
    <w:p w:rsidR="00EB41A0" w:rsidRDefault="00EB41A0" w:rsidP="000A7CBA">
      <w:pPr>
        <w:shd w:val="clear" w:color="auto" w:fill="FFFFFF"/>
        <w:spacing w:before="355" w:line="370" w:lineRule="exact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lastRenderedPageBreak/>
        <w:t>КАЛЕНДАРНО-</w:t>
      </w:r>
      <w:r w:rsidR="000F78A7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>ТЕМАТИЧЕСКОЕ ПЛАНИРОВАНИЕ (3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534" w:type="dxa"/>
        <w:tblLayout w:type="fixed"/>
        <w:tblLook w:val="04A0"/>
      </w:tblPr>
      <w:tblGrid>
        <w:gridCol w:w="927"/>
        <w:gridCol w:w="4375"/>
        <w:gridCol w:w="1273"/>
        <w:gridCol w:w="1554"/>
        <w:gridCol w:w="1510"/>
      </w:tblGrid>
      <w:tr w:rsidR="00EB41A0" w:rsidTr="005E64AE">
        <w:trPr>
          <w:trHeight w:val="720"/>
        </w:trPr>
        <w:tc>
          <w:tcPr>
            <w:tcW w:w="927" w:type="dxa"/>
            <w:vMerge w:val="restart"/>
          </w:tcPr>
          <w:p w:rsidR="00EB41A0" w:rsidRDefault="00EB41A0" w:rsidP="000A7CBA">
            <w:pPr>
              <w:spacing w:before="355"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№ урока</w:t>
            </w:r>
          </w:p>
        </w:tc>
        <w:tc>
          <w:tcPr>
            <w:tcW w:w="4375" w:type="dxa"/>
            <w:vMerge w:val="restart"/>
          </w:tcPr>
          <w:p w:rsidR="00EB41A0" w:rsidRDefault="00EB41A0" w:rsidP="000A7CBA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раздела                      </w:t>
            </w:r>
          </w:p>
          <w:p w:rsidR="00EB41A0" w:rsidRDefault="00EB41A0" w:rsidP="000A7CBA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Тема урока</w:t>
            </w:r>
          </w:p>
        </w:tc>
        <w:tc>
          <w:tcPr>
            <w:tcW w:w="1273" w:type="dxa"/>
            <w:vMerge w:val="restart"/>
          </w:tcPr>
          <w:p w:rsidR="00EB41A0" w:rsidRDefault="00EB41A0" w:rsidP="000A7CBA">
            <w:pPr>
              <w:spacing w:before="355"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Кол-во часов</w:t>
            </w:r>
          </w:p>
        </w:tc>
        <w:tc>
          <w:tcPr>
            <w:tcW w:w="3064" w:type="dxa"/>
            <w:gridSpan w:val="2"/>
          </w:tcPr>
          <w:p w:rsidR="00EB41A0" w:rsidRPr="001C154B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Дата </w:t>
            </w:r>
          </w:p>
          <w:p w:rsidR="00EB41A0" w:rsidRPr="001C154B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проведения</w:t>
            </w:r>
          </w:p>
        </w:tc>
      </w:tr>
      <w:tr w:rsidR="00EB41A0" w:rsidTr="005E64AE">
        <w:trPr>
          <w:trHeight w:val="375"/>
        </w:trPr>
        <w:tc>
          <w:tcPr>
            <w:tcW w:w="927" w:type="dxa"/>
            <w:vMerge/>
          </w:tcPr>
          <w:p w:rsidR="00EB41A0" w:rsidRPr="001C154B" w:rsidRDefault="00EB41A0" w:rsidP="000A7CBA">
            <w:pPr>
              <w:spacing w:before="355"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:rsidR="00EB41A0" w:rsidRPr="001C154B" w:rsidRDefault="00EB41A0" w:rsidP="000A7CBA">
            <w:pPr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EB41A0" w:rsidRPr="001C154B" w:rsidRDefault="00EB41A0" w:rsidP="000A7CBA">
            <w:pPr>
              <w:spacing w:before="355"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54" w:type="dxa"/>
          </w:tcPr>
          <w:p w:rsidR="00EB41A0" w:rsidRPr="001C154B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План </w:t>
            </w:r>
          </w:p>
        </w:tc>
        <w:tc>
          <w:tcPr>
            <w:tcW w:w="1510" w:type="dxa"/>
          </w:tcPr>
          <w:p w:rsidR="00EB41A0" w:rsidRPr="001C154B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Факт.</w:t>
            </w:r>
          </w:p>
        </w:tc>
      </w:tr>
      <w:tr w:rsidR="00EB41A0" w:rsidTr="005E64AE">
        <w:trPr>
          <w:trHeight w:val="375"/>
        </w:trPr>
        <w:tc>
          <w:tcPr>
            <w:tcW w:w="9639" w:type="dxa"/>
            <w:gridSpan w:val="5"/>
          </w:tcPr>
          <w:p w:rsidR="00EB41A0" w:rsidRPr="001C154B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1.Моя школа 3ч.</w:t>
            </w:r>
          </w:p>
        </w:tc>
      </w:tr>
      <w:tr w:rsidR="00EB41A0" w:rsidTr="005E64AE">
        <w:trPr>
          <w:trHeight w:val="330"/>
        </w:trPr>
        <w:tc>
          <w:tcPr>
            <w:tcW w:w="927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4375" w:type="dxa"/>
          </w:tcPr>
          <w:p w:rsidR="00EB41A0" w:rsidRPr="000D15E3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0D15E3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дравствуй школа</w:t>
            </w:r>
          </w:p>
        </w:tc>
        <w:tc>
          <w:tcPr>
            <w:tcW w:w="1273" w:type="dxa"/>
          </w:tcPr>
          <w:p w:rsidR="00EB41A0" w:rsidRPr="000D15E3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0D15E3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rPr>
          <w:trHeight w:val="563"/>
        </w:trPr>
        <w:tc>
          <w:tcPr>
            <w:tcW w:w="927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2</w:t>
            </w:r>
          </w:p>
        </w:tc>
        <w:tc>
          <w:tcPr>
            <w:tcW w:w="4375" w:type="dxa"/>
          </w:tcPr>
          <w:p w:rsidR="00EB41A0" w:rsidRDefault="00EB41A0" w:rsidP="000A7CB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hAnsi="Times New Roman"/>
                <w:sz w:val="28"/>
                <w:szCs w:val="28"/>
              </w:rPr>
              <w:t>В школе. Я ученик</w:t>
            </w:r>
          </w:p>
        </w:tc>
        <w:tc>
          <w:tcPr>
            <w:tcW w:w="1273" w:type="dxa"/>
          </w:tcPr>
          <w:p w:rsidR="00EB41A0" w:rsidRPr="000D15E3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0D15E3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rPr>
          <w:trHeight w:val="441"/>
        </w:trPr>
        <w:tc>
          <w:tcPr>
            <w:tcW w:w="927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3</w:t>
            </w:r>
          </w:p>
        </w:tc>
        <w:tc>
          <w:tcPr>
            <w:tcW w:w="4375" w:type="dxa"/>
          </w:tcPr>
          <w:p w:rsidR="00EB41A0" w:rsidRPr="001C154B" w:rsidRDefault="00EB41A0" w:rsidP="000A7C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54B">
              <w:rPr>
                <w:rFonts w:ascii="Times New Roman" w:hAnsi="Times New Roman"/>
                <w:sz w:val="28"/>
                <w:szCs w:val="28"/>
              </w:rPr>
              <w:t>Считаем до 100</w:t>
            </w:r>
          </w:p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273" w:type="dxa"/>
          </w:tcPr>
          <w:p w:rsidR="00EB41A0" w:rsidRPr="000D15E3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0D15E3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rPr>
          <w:trHeight w:val="489"/>
        </w:trPr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Мир вокруг нас </w:t>
            </w:r>
            <w:r w:rsidRPr="001C154B">
              <w:rPr>
                <w:rFonts w:ascii="Times New Roman" w:hAnsi="Times New Roman"/>
                <w:b/>
                <w:sz w:val="28"/>
                <w:szCs w:val="28"/>
              </w:rPr>
              <w:t>2 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4</w:t>
            </w:r>
          </w:p>
        </w:tc>
        <w:tc>
          <w:tcPr>
            <w:tcW w:w="4375" w:type="dxa"/>
          </w:tcPr>
          <w:p w:rsidR="00EB41A0" w:rsidRPr="00DD01AE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DD01AE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Осень пришла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5</w:t>
            </w:r>
          </w:p>
        </w:tc>
        <w:tc>
          <w:tcPr>
            <w:tcW w:w="4375" w:type="dxa"/>
          </w:tcPr>
          <w:p w:rsidR="00EB41A0" w:rsidRPr="00DD01AE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DD01AE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Подарки осени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 xml:space="preserve">3. </w:t>
            </w:r>
            <w:r w:rsidRPr="00EB41A0">
              <w:rPr>
                <w:rFonts w:ascii="Times New Roman" w:hAnsi="Times New Roman"/>
                <w:b/>
                <w:sz w:val="28"/>
                <w:szCs w:val="28"/>
              </w:rPr>
              <w:t>Наши друзья – животные</w:t>
            </w: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 xml:space="preserve">   3 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6</w:t>
            </w:r>
          </w:p>
        </w:tc>
        <w:tc>
          <w:tcPr>
            <w:tcW w:w="4375" w:type="dxa"/>
          </w:tcPr>
          <w:p w:rsidR="00EB41A0" w:rsidRPr="00DD01AE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DD01AE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Поговорим 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 о диких животных</w:t>
            </w:r>
          </w:p>
        </w:tc>
        <w:tc>
          <w:tcPr>
            <w:tcW w:w="1273" w:type="dxa"/>
          </w:tcPr>
          <w:p w:rsidR="00EB41A0" w:rsidRPr="00B35AA4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B35AA4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7</w:t>
            </w:r>
          </w:p>
        </w:tc>
        <w:tc>
          <w:tcPr>
            <w:tcW w:w="4375" w:type="dxa"/>
          </w:tcPr>
          <w:p w:rsidR="00EB41A0" w:rsidRPr="00DD01AE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DD01AE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Погов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орим  о домашних животных</w:t>
            </w:r>
          </w:p>
        </w:tc>
        <w:tc>
          <w:tcPr>
            <w:tcW w:w="1273" w:type="dxa"/>
          </w:tcPr>
          <w:p w:rsidR="00EB41A0" w:rsidRPr="00B35AA4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B35AA4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Pr="00B35AA4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B35AA4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8</w:t>
            </w:r>
          </w:p>
        </w:tc>
        <w:tc>
          <w:tcPr>
            <w:tcW w:w="4375" w:type="dxa"/>
          </w:tcPr>
          <w:p w:rsidR="00EB41A0" w:rsidRPr="00B35AA4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B35AA4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Домашние птицы</w:t>
            </w:r>
          </w:p>
        </w:tc>
        <w:tc>
          <w:tcPr>
            <w:tcW w:w="1273" w:type="dxa"/>
          </w:tcPr>
          <w:p w:rsidR="00EB41A0" w:rsidRPr="00B35AA4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B35AA4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Pr="00B35AA4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4.  Дом 1ч.</w:t>
            </w:r>
          </w:p>
        </w:tc>
      </w:tr>
      <w:tr w:rsidR="00EB41A0" w:rsidTr="005E64AE">
        <w:tc>
          <w:tcPr>
            <w:tcW w:w="927" w:type="dxa"/>
          </w:tcPr>
          <w:p w:rsidR="00EB41A0" w:rsidRPr="00B35AA4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9</w:t>
            </w:r>
          </w:p>
        </w:tc>
        <w:tc>
          <w:tcPr>
            <w:tcW w:w="4375" w:type="dxa"/>
          </w:tcPr>
          <w:p w:rsidR="00EB41A0" w:rsidRPr="00B35AA4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Мой дом. Встреча гостей. Угощение гостей.</w:t>
            </w:r>
          </w:p>
        </w:tc>
        <w:tc>
          <w:tcPr>
            <w:tcW w:w="1273" w:type="dxa"/>
          </w:tcPr>
          <w:p w:rsidR="00EB41A0" w:rsidRPr="00B35AA4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5. Семья 3 ч.</w:t>
            </w:r>
          </w:p>
        </w:tc>
      </w:tr>
      <w:tr w:rsidR="00EB41A0" w:rsidTr="005E64AE">
        <w:tc>
          <w:tcPr>
            <w:tcW w:w="927" w:type="dxa"/>
          </w:tcPr>
          <w:p w:rsidR="00EB41A0" w:rsidRPr="00B35AA4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10</w:t>
            </w:r>
          </w:p>
        </w:tc>
        <w:tc>
          <w:tcPr>
            <w:tcW w:w="4375" w:type="dxa"/>
          </w:tcPr>
          <w:p w:rsidR="00EB41A0" w:rsidRPr="00B35AA4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Моя семья</w:t>
            </w:r>
          </w:p>
        </w:tc>
        <w:tc>
          <w:tcPr>
            <w:tcW w:w="1273" w:type="dxa"/>
          </w:tcPr>
          <w:p w:rsidR="00EB41A0" w:rsidRPr="00B35AA4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11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Помощники. Мои  младшие сестра и брат.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12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Приготовление пищи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6. Мир вокруг нас 4ч.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13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Пришла зима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14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Птицы зимой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15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Зимние забавы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16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Зимние праздники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7. Я и мое здоровье 4ч.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17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Одежда и обувь и уход за ними 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18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Наше здоровье. Береги здоровье.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19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Я и мое здоровье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20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Внимание, дорога. Смотри! Впереди дорога!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8. Моя малая Родина 7 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21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Эрзянский язык - родной язык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22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Родная земля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23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Саранск- столица Мордовии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Знаменитые люди Мордовии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25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Наша армия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26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Мамин праздник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27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 w:rsidRPr="001C154B">
              <w:rPr>
                <w:rFonts w:ascii="Times New Roman" w:hAnsi="Times New Roman"/>
                <w:sz w:val="28"/>
                <w:szCs w:val="28"/>
              </w:rPr>
              <w:t>Эрзянская женская национальная одежда.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9. Мир вокруг меня 2ч.</w:t>
            </w:r>
          </w:p>
        </w:tc>
      </w:tr>
      <w:tr w:rsidR="00EB41A0" w:rsidTr="005E64AE">
        <w:tc>
          <w:tcPr>
            <w:tcW w:w="927" w:type="dxa"/>
          </w:tcPr>
          <w:p w:rsidR="00EB41A0" w:rsidRPr="001C154B" w:rsidRDefault="00EB41A0" w:rsidP="000A7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28</w:t>
            </w:r>
          </w:p>
        </w:tc>
        <w:tc>
          <w:tcPr>
            <w:tcW w:w="4375" w:type="dxa"/>
          </w:tcPr>
          <w:p w:rsidR="00EB41A0" w:rsidRPr="001C154B" w:rsidRDefault="00EB41A0" w:rsidP="000A7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Пришла весна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 xml:space="preserve">  29</w:t>
            </w:r>
          </w:p>
        </w:tc>
        <w:tc>
          <w:tcPr>
            <w:tcW w:w="4375" w:type="dxa"/>
          </w:tcPr>
          <w:p w:rsidR="00EB41A0" w:rsidRPr="001C154B" w:rsidRDefault="00EB41A0" w:rsidP="000A7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прилетели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10. Культурное наследие 1ч.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30</w:t>
            </w:r>
          </w:p>
        </w:tc>
        <w:tc>
          <w:tcPr>
            <w:tcW w:w="4375" w:type="dxa"/>
          </w:tcPr>
          <w:p w:rsidR="00EB41A0" w:rsidRPr="001C154B" w:rsidRDefault="00EB41A0" w:rsidP="000A7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Обычаи и традиции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 xml:space="preserve">                                      11. Я и мои друзья 1ч.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31</w:t>
            </w:r>
          </w:p>
        </w:tc>
        <w:tc>
          <w:tcPr>
            <w:tcW w:w="4375" w:type="dxa"/>
          </w:tcPr>
          <w:p w:rsidR="00EB41A0" w:rsidRPr="001C154B" w:rsidRDefault="00EB41A0" w:rsidP="000A7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друзья. Домашние животные – наши друзья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>12. Моя малая Родина 1ч.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32</w:t>
            </w:r>
          </w:p>
        </w:tc>
        <w:tc>
          <w:tcPr>
            <w:tcW w:w="4375" w:type="dxa"/>
          </w:tcPr>
          <w:p w:rsidR="00EB41A0" w:rsidRPr="001C154B" w:rsidRDefault="00EB41A0" w:rsidP="000A7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Родная страна. День Победы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 xml:space="preserve">                                       13. Мир вокруг меня 1ч.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33</w:t>
            </w:r>
          </w:p>
        </w:tc>
        <w:tc>
          <w:tcPr>
            <w:tcW w:w="4375" w:type="dxa"/>
          </w:tcPr>
          <w:p w:rsidR="00EB41A0" w:rsidRPr="001C154B" w:rsidRDefault="00EB41A0" w:rsidP="000A7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Природа летом. Веселые каникулы. 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1</w:t>
            </w: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  <w:tr w:rsidR="00EB41A0" w:rsidTr="005E64AE">
        <w:tc>
          <w:tcPr>
            <w:tcW w:w="9639" w:type="dxa"/>
            <w:gridSpan w:val="5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  <w:t xml:space="preserve">                                       14. Итоговое занятие 1ч.</w:t>
            </w:r>
          </w:p>
        </w:tc>
      </w:tr>
      <w:tr w:rsidR="00EB41A0" w:rsidTr="005E64AE">
        <w:tc>
          <w:tcPr>
            <w:tcW w:w="927" w:type="dxa"/>
          </w:tcPr>
          <w:p w:rsidR="00EB41A0" w:rsidRDefault="00EB41A0" w:rsidP="000A7CBA">
            <w:pPr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  <w:t>34</w:t>
            </w:r>
          </w:p>
        </w:tc>
        <w:tc>
          <w:tcPr>
            <w:tcW w:w="4375" w:type="dxa"/>
          </w:tcPr>
          <w:p w:rsidR="00EB41A0" w:rsidRDefault="00EB41A0" w:rsidP="000A7C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материала. Тестирование.</w:t>
            </w:r>
          </w:p>
        </w:tc>
        <w:tc>
          <w:tcPr>
            <w:tcW w:w="1273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54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510" w:type="dxa"/>
          </w:tcPr>
          <w:p w:rsidR="00EB41A0" w:rsidRDefault="00EB41A0" w:rsidP="000A7CBA">
            <w:pPr>
              <w:spacing w:line="370" w:lineRule="exact"/>
              <w:jc w:val="both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</w:rPr>
            </w:pPr>
          </w:p>
        </w:tc>
      </w:tr>
    </w:tbl>
    <w:p w:rsidR="00EB41A0" w:rsidRDefault="00EB41A0" w:rsidP="000A7CBA">
      <w:pPr>
        <w:shd w:val="clear" w:color="auto" w:fill="FFFFFF"/>
        <w:spacing w:line="370" w:lineRule="exact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</w:p>
    <w:p w:rsidR="00EB41A0" w:rsidRDefault="00EB41A0" w:rsidP="000A7CBA">
      <w:pPr>
        <w:shd w:val="clear" w:color="auto" w:fill="FFFFFF"/>
        <w:spacing w:line="370" w:lineRule="exact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</w:pPr>
    </w:p>
    <w:p w:rsidR="001A1AE7" w:rsidRDefault="001A1AE7" w:rsidP="000A7CBA">
      <w:pPr>
        <w:shd w:val="clear" w:color="auto" w:fill="FFFFFF"/>
        <w:spacing w:before="355" w:line="370" w:lineRule="exact"/>
        <w:jc w:val="both"/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sectPr w:rsidR="001A1AE7" w:rsidSect="001A1AE7">
          <w:pgSz w:w="11906" w:h="16838"/>
          <w:pgMar w:top="851" w:right="851" w:bottom="851" w:left="426" w:header="709" w:footer="709" w:gutter="0"/>
          <w:cols w:space="708"/>
          <w:docGrid w:linePitch="381"/>
        </w:sectPr>
      </w:pPr>
    </w:p>
    <w:p w:rsidR="009C4210" w:rsidRPr="001C154B" w:rsidRDefault="009C4210" w:rsidP="000A7CBA">
      <w:pPr>
        <w:shd w:val="clear" w:color="auto" w:fill="FFFFFF"/>
        <w:spacing w:before="355" w:line="37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C4210" w:rsidRPr="001C154B" w:rsidSect="005E64AE">
      <w:pgSz w:w="16838" w:h="11906" w:orient="landscape"/>
      <w:pgMar w:top="425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AE6" w:rsidRDefault="00744AE6" w:rsidP="003533F4">
      <w:pPr>
        <w:spacing w:after="0" w:line="240" w:lineRule="auto"/>
      </w:pPr>
      <w:r>
        <w:separator/>
      </w:r>
    </w:p>
  </w:endnote>
  <w:endnote w:type="continuationSeparator" w:id="1">
    <w:p w:rsidR="00744AE6" w:rsidRDefault="00744AE6" w:rsidP="00353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AE6" w:rsidRDefault="00744AE6" w:rsidP="003533F4">
      <w:pPr>
        <w:spacing w:after="0" w:line="240" w:lineRule="auto"/>
      </w:pPr>
      <w:r>
        <w:separator/>
      </w:r>
    </w:p>
  </w:footnote>
  <w:footnote w:type="continuationSeparator" w:id="1">
    <w:p w:rsidR="00744AE6" w:rsidRDefault="00744AE6" w:rsidP="00353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3"/>
    <w:lvl w:ilvl="0">
      <w:start w:val="2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4">
    <w:nsid w:val="0107288B"/>
    <w:multiLevelType w:val="hybridMultilevel"/>
    <w:tmpl w:val="19BE001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568AF"/>
    <w:multiLevelType w:val="hybridMultilevel"/>
    <w:tmpl w:val="480E9966"/>
    <w:lvl w:ilvl="0" w:tplc="6B645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2577F25"/>
    <w:multiLevelType w:val="hybridMultilevel"/>
    <w:tmpl w:val="236E817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11B2E"/>
    <w:multiLevelType w:val="hybridMultilevel"/>
    <w:tmpl w:val="C55AC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FC4019"/>
    <w:multiLevelType w:val="hybridMultilevel"/>
    <w:tmpl w:val="6C2EA356"/>
    <w:lvl w:ilvl="0" w:tplc="6A383C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0AFA3F50"/>
    <w:multiLevelType w:val="hybridMultilevel"/>
    <w:tmpl w:val="0508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FF7671"/>
    <w:multiLevelType w:val="hybridMultilevel"/>
    <w:tmpl w:val="83A2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D7053"/>
    <w:multiLevelType w:val="multilevel"/>
    <w:tmpl w:val="CCB4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61DE9"/>
    <w:multiLevelType w:val="multilevel"/>
    <w:tmpl w:val="751A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6A4F7C"/>
    <w:multiLevelType w:val="hybridMultilevel"/>
    <w:tmpl w:val="1742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C6392"/>
    <w:multiLevelType w:val="hybridMultilevel"/>
    <w:tmpl w:val="34DE8A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04386D"/>
    <w:multiLevelType w:val="hybridMultilevel"/>
    <w:tmpl w:val="4E86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857497"/>
    <w:multiLevelType w:val="multilevel"/>
    <w:tmpl w:val="4600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731CFE"/>
    <w:multiLevelType w:val="hybridMultilevel"/>
    <w:tmpl w:val="161EEE70"/>
    <w:lvl w:ilvl="0" w:tplc="5FA000F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B11F0"/>
    <w:multiLevelType w:val="hybridMultilevel"/>
    <w:tmpl w:val="7AE65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B21360"/>
    <w:multiLevelType w:val="hybridMultilevel"/>
    <w:tmpl w:val="1D0EE1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9FC3F17"/>
    <w:multiLevelType w:val="multilevel"/>
    <w:tmpl w:val="484C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325099"/>
    <w:multiLevelType w:val="hybridMultilevel"/>
    <w:tmpl w:val="A9F82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4A336E"/>
    <w:multiLevelType w:val="hybridMultilevel"/>
    <w:tmpl w:val="A810D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794B4A"/>
    <w:multiLevelType w:val="multilevel"/>
    <w:tmpl w:val="15723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D3B37"/>
    <w:multiLevelType w:val="hybridMultilevel"/>
    <w:tmpl w:val="FE86F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8C60F9"/>
    <w:multiLevelType w:val="hybridMultilevel"/>
    <w:tmpl w:val="4E86C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DA103F"/>
    <w:multiLevelType w:val="hybridMultilevel"/>
    <w:tmpl w:val="236E817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44222"/>
    <w:multiLevelType w:val="hybridMultilevel"/>
    <w:tmpl w:val="1FEE4CFC"/>
    <w:lvl w:ilvl="0" w:tplc="E334D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01E61"/>
    <w:multiLevelType w:val="multilevel"/>
    <w:tmpl w:val="0EDE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50DEC"/>
    <w:multiLevelType w:val="hybridMultilevel"/>
    <w:tmpl w:val="236E817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96DBB"/>
    <w:multiLevelType w:val="multilevel"/>
    <w:tmpl w:val="DD9E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7F691D"/>
    <w:multiLevelType w:val="hybridMultilevel"/>
    <w:tmpl w:val="960CE672"/>
    <w:lvl w:ilvl="0" w:tplc="508A49EE">
      <w:start w:val="1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29"/>
  </w:num>
  <w:num w:numId="5">
    <w:abstractNumId w:val="9"/>
  </w:num>
  <w:num w:numId="6">
    <w:abstractNumId w:val="7"/>
  </w:num>
  <w:num w:numId="7">
    <w:abstractNumId w:val="14"/>
  </w:num>
  <w:num w:numId="8">
    <w:abstractNumId w:val="18"/>
  </w:num>
  <w:num w:numId="9">
    <w:abstractNumId w:val="22"/>
  </w:num>
  <w:num w:numId="10">
    <w:abstractNumId w:val="1"/>
  </w:num>
  <w:num w:numId="11">
    <w:abstractNumId w:val="24"/>
  </w:num>
  <w:num w:numId="12">
    <w:abstractNumId w:val="5"/>
  </w:num>
  <w:num w:numId="13">
    <w:abstractNumId w:val="8"/>
  </w:num>
  <w:num w:numId="14">
    <w:abstractNumId w:val="26"/>
  </w:num>
  <w:num w:numId="15">
    <w:abstractNumId w:val="6"/>
  </w:num>
  <w:num w:numId="16">
    <w:abstractNumId w:val="28"/>
  </w:num>
  <w:num w:numId="17">
    <w:abstractNumId w:val="23"/>
  </w:num>
  <w:num w:numId="18">
    <w:abstractNumId w:val="30"/>
  </w:num>
  <w:num w:numId="19">
    <w:abstractNumId w:val="17"/>
  </w:num>
  <w:num w:numId="20">
    <w:abstractNumId w:val="27"/>
  </w:num>
  <w:num w:numId="21">
    <w:abstractNumId w:val="19"/>
  </w:num>
  <w:num w:numId="22">
    <w:abstractNumId w:val="31"/>
  </w:num>
  <w:num w:numId="23">
    <w:abstractNumId w:val="25"/>
  </w:num>
  <w:num w:numId="24">
    <w:abstractNumId w:val="4"/>
  </w:num>
  <w:num w:numId="25">
    <w:abstractNumId w:val="16"/>
  </w:num>
  <w:num w:numId="26">
    <w:abstractNumId w:val="20"/>
  </w:num>
  <w:num w:numId="27">
    <w:abstractNumId w:val="11"/>
  </w:num>
  <w:num w:numId="28">
    <w:abstractNumId w:val="12"/>
  </w:num>
  <w:num w:numId="29">
    <w:abstractNumId w:val="3"/>
  </w:num>
  <w:num w:numId="30">
    <w:abstractNumId w:val="0"/>
  </w:num>
  <w:num w:numId="31">
    <w:abstractNumId w:val="2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4E85"/>
    <w:rsid w:val="00000971"/>
    <w:rsid w:val="00007487"/>
    <w:rsid w:val="00023EDA"/>
    <w:rsid w:val="0003554E"/>
    <w:rsid w:val="00040CBC"/>
    <w:rsid w:val="000707C9"/>
    <w:rsid w:val="000A7CBA"/>
    <w:rsid w:val="000B0F8B"/>
    <w:rsid w:val="000C2D03"/>
    <w:rsid w:val="000F2FCD"/>
    <w:rsid w:val="000F78A7"/>
    <w:rsid w:val="00111875"/>
    <w:rsid w:val="00142F4A"/>
    <w:rsid w:val="001736A2"/>
    <w:rsid w:val="001972E6"/>
    <w:rsid w:val="001A1AE7"/>
    <w:rsid w:val="001A4D85"/>
    <w:rsid w:val="001B5BF0"/>
    <w:rsid w:val="001B783E"/>
    <w:rsid w:val="001C154B"/>
    <w:rsid w:val="002357D6"/>
    <w:rsid w:val="00295943"/>
    <w:rsid w:val="002A4FDF"/>
    <w:rsid w:val="002C235E"/>
    <w:rsid w:val="002D59CD"/>
    <w:rsid w:val="002F23F0"/>
    <w:rsid w:val="0030537B"/>
    <w:rsid w:val="003533F4"/>
    <w:rsid w:val="0035489E"/>
    <w:rsid w:val="003A498B"/>
    <w:rsid w:val="003E6854"/>
    <w:rsid w:val="003F04B3"/>
    <w:rsid w:val="0040080C"/>
    <w:rsid w:val="0040590D"/>
    <w:rsid w:val="004326C4"/>
    <w:rsid w:val="0045099A"/>
    <w:rsid w:val="00477365"/>
    <w:rsid w:val="004911C3"/>
    <w:rsid w:val="004930F3"/>
    <w:rsid w:val="004A0282"/>
    <w:rsid w:val="004B063A"/>
    <w:rsid w:val="004B332C"/>
    <w:rsid w:val="004B7DF8"/>
    <w:rsid w:val="004C0C27"/>
    <w:rsid w:val="004E7919"/>
    <w:rsid w:val="004F7A0B"/>
    <w:rsid w:val="00503D1D"/>
    <w:rsid w:val="00504BCA"/>
    <w:rsid w:val="005414C8"/>
    <w:rsid w:val="00542CC4"/>
    <w:rsid w:val="005A3A31"/>
    <w:rsid w:val="005D2549"/>
    <w:rsid w:val="005E64AE"/>
    <w:rsid w:val="005F2524"/>
    <w:rsid w:val="005F2585"/>
    <w:rsid w:val="005F5D3B"/>
    <w:rsid w:val="00666E5F"/>
    <w:rsid w:val="00680AB0"/>
    <w:rsid w:val="006952B1"/>
    <w:rsid w:val="006C1B5D"/>
    <w:rsid w:val="006C47B2"/>
    <w:rsid w:val="006D2859"/>
    <w:rsid w:val="006D49E8"/>
    <w:rsid w:val="00706380"/>
    <w:rsid w:val="0071776A"/>
    <w:rsid w:val="00744AE6"/>
    <w:rsid w:val="0077414D"/>
    <w:rsid w:val="00774881"/>
    <w:rsid w:val="007A120E"/>
    <w:rsid w:val="007A4B73"/>
    <w:rsid w:val="007C0EA3"/>
    <w:rsid w:val="007E42B9"/>
    <w:rsid w:val="007F1FF5"/>
    <w:rsid w:val="008471B2"/>
    <w:rsid w:val="00856A69"/>
    <w:rsid w:val="00881E6F"/>
    <w:rsid w:val="008B2295"/>
    <w:rsid w:val="008B334C"/>
    <w:rsid w:val="008C41C7"/>
    <w:rsid w:val="009022D4"/>
    <w:rsid w:val="0091432C"/>
    <w:rsid w:val="00934BC7"/>
    <w:rsid w:val="0094374D"/>
    <w:rsid w:val="009746AA"/>
    <w:rsid w:val="009852EC"/>
    <w:rsid w:val="009A35C5"/>
    <w:rsid w:val="009B505B"/>
    <w:rsid w:val="009C4210"/>
    <w:rsid w:val="009E091B"/>
    <w:rsid w:val="00A317C5"/>
    <w:rsid w:val="00A319F5"/>
    <w:rsid w:val="00A33560"/>
    <w:rsid w:val="00A33CCE"/>
    <w:rsid w:val="00A36852"/>
    <w:rsid w:val="00A46F6E"/>
    <w:rsid w:val="00A5334F"/>
    <w:rsid w:val="00A704D9"/>
    <w:rsid w:val="00A70C7D"/>
    <w:rsid w:val="00A80D6C"/>
    <w:rsid w:val="00A84E85"/>
    <w:rsid w:val="00AB4518"/>
    <w:rsid w:val="00AB62DC"/>
    <w:rsid w:val="00AC40FE"/>
    <w:rsid w:val="00AC410E"/>
    <w:rsid w:val="00B0171C"/>
    <w:rsid w:val="00B6089B"/>
    <w:rsid w:val="00B92C60"/>
    <w:rsid w:val="00B95A62"/>
    <w:rsid w:val="00BA3B7F"/>
    <w:rsid w:val="00BA4AFA"/>
    <w:rsid w:val="00BB67CB"/>
    <w:rsid w:val="00C27A12"/>
    <w:rsid w:val="00C3247C"/>
    <w:rsid w:val="00C70713"/>
    <w:rsid w:val="00C71291"/>
    <w:rsid w:val="00C71F38"/>
    <w:rsid w:val="00C807D2"/>
    <w:rsid w:val="00D1723C"/>
    <w:rsid w:val="00D34CB8"/>
    <w:rsid w:val="00D42269"/>
    <w:rsid w:val="00D42B1C"/>
    <w:rsid w:val="00D8486C"/>
    <w:rsid w:val="00D950B6"/>
    <w:rsid w:val="00E11FE1"/>
    <w:rsid w:val="00E61C6F"/>
    <w:rsid w:val="00E72A9A"/>
    <w:rsid w:val="00EA3598"/>
    <w:rsid w:val="00EB41A0"/>
    <w:rsid w:val="00EC0498"/>
    <w:rsid w:val="00EF0226"/>
    <w:rsid w:val="00F27AD8"/>
    <w:rsid w:val="00F56B24"/>
    <w:rsid w:val="00F67D18"/>
    <w:rsid w:val="00F9680B"/>
    <w:rsid w:val="00FA6FD3"/>
    <w:rsid w:val="00FD0565"/>
    <w:rsid w:val="00FE1A68"/>
    <w:rsid w:val="00FE7A37"/>
    <w:rsid w:val="00FF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E8"/>
  </w:style>
  <w:style w:type="paragraph" w:styleId="8">
    <w:name w:val="heading 8"/>
    <w:basedOn w:val="a"/>
    <w:next w:val="a"/>
    <w:link w:val="80"/>
    <w:qFormat/>
    <w:rsid w:val="00A84E8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84E85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a3">
    <w:name w:val="No Spacing"/>
    <w:uiPriority w:val="1"/>
    <w:qFormat/>
    <w:rsid w:val="00A84E8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4E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E85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A84E85"/>
    <w:pPr>
      <w:ind w:left="720"/>
      <w:contextualSpacing/>
    </w:pPr>
    <w:rPr>
      <w:rFonts w:ascii="Calibri" w:eastAsia="Calibri" w:hAnsi="Calibri" w:cs="TimesNewRomanPSMT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84E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84E85"/>
    <w:rPr>
      <w:rFonts w:ascii="Calibri" w:eastAsia="Calibri" w:hAnsi="Calibri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A84E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4E85"/>
    <w:rPr>
      <w:rFonts w:ascii="Calibri" w:eastAsia="Calibri" w:hAnsi="Calibri" w:cs="Times New Roman"/>
      <w:sz w:val="28"/>
      <w:szCs w:val="28"/>
    </w:rPr>
  </w:style>
  <w:style w:type="paragraph" w:customStyle="1" w:styleId="21">
    <w:name w:val="Основной текст 21"/>
    <w:basedOn w:val="a"/>
    <w:rsid w:val="00A84E8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b">
    <w:name w:val="Table Grid"/>
    <w:basedOn w:val="a1"/>
    <w:uiPriority w:val="59"/>
    <w:rsid w:val="00A84E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6">
    <w:name w:val="c46"/>
    <w:basedOn w:val="a"/>
    <w:rsid w:val="00A8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84E85"/>
  </w:style>
  <w:style w:type="character" w:customStyle="1" w:styleId="c23">
    <w:name w:val="c23"/>
    <w:basedOn w:val="a0"/>
    <w:rsid w:val="00A84E85"/>
  </w:style>
  <w:style w:type="character" w:customStyle="1" w:styleId="c27">
    <w:name w:val="c27"/>
    <w:basedOn w:val="a0"/>
    <w:rsid w:val="00A84E85"/>
  </w:style>
  <w:style w:type="character" w:customStyle="1" w:styleId="c37">
    <w:name w:val="c37"/>
    <w:basedOn w:val="a0"/>
    <w:rsid w:val="00A84E85"/>
  </w:style>
  <w:style w:type="paragraph" w:customStyle="1" w:styleId="c78">
    <w:name w:val="c78"/>
    <w:basedOn w:val="a"/>
    <w:rsid w:val="00A8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84E85"/>
    <w:pPr>
      <w:ind w:left="720"/>
      <w:contextualSpacing/>
    </w:pPr>
    <w:rPr>
      <w:rFonts w:ascii="Calibri" w:eastAsia="Times New Roman" w:hAnsi="Calibri" w:cs="TimesNewRomanPSMT"/>
      <w:sz w:val="28"/>
      <w:szCs w:val="28"/>
      <w:lang w:eastAsia="en-US"/>
    </w:rPr>
  </w:style>
  <w:style w:type="character" w:styleId="ac">
    <w:name w:val="Hyperlink"/>
    <w:basedOn w:val="a0"/>
    <w:rsid w:val="00A84E85"/>
    <w:rPr>
      <w:color w:val="0000FF"/>
      <w:u w:val="single"/>
    </w:rPr>
  </w:style>
  <w:style w:type="paragraph" w:customStyle="1" w:styleId="10">
    <w:name w:val="Без интервала1"/>
    <w:rsid w:val="00A84E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A84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84E85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A84E8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12">
    <w:name w:val="c12"/>
    <w:basedOn w:val="a"/>
    <w:rsid w:val="0004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7414D"/>
    <w:pPr>
      <w:widowControl w:val="0"/>
      <w:autoSpaceDE w:val="0"/>
      <w:autoSpaceDN w:val="0"/>
      <w:spacing w:after="0" w:line="240" w:lineRule="auto"/>
      <w:ind w:left="89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2">
    <w:name w:val="Абзац списка2"/>
    <w:basedOn w:val="a"/>
    <w:rsid w:val="00EF0226"/>
    <w:pPr>
      <w:ind w:left="720"/>
      <w:contextualSpacing/>
    </w:pPr>
    <w:rPr>
      <w:rFonts w:ascii="Calibri" w:eastAsia="Times New Roman" w:hAnsi="Calibri" w:cs="TimesNewRomanPSMT"/>
      <w:sz w:val="28"/>
      <w:szCs w:val="28"/>
      <w:lang w:eastAsia="en-US"/>
    </w:rPr>
  </w:style>
  <w:style w:type="character" w:styleId="ad">
    <w:name w:val="Strong"/>
    <w:qFormat/>
    <w:rsid w:val="00EF022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A84E8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84E85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a3">
    <w:name w:val="No Spacing"/>
    <w:uiPriority w:val="1"/>
    <w:qFormat/>
    <w:rsid w:val="00A84E8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4E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E85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A84E85"/>
    <w:pPr>
      <w:ind w:left="720"/>
      <w:contextualSpacing/>
    </w:pPr>
    <w:rPr>
      <w:rFonts w:ascii="Calibri" w:eastAsia="Calibri" w:hAnsi="Calibri" w:cs="TimesNewRomanPSMT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A84E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84E85"/>
    <w:rPr>
      <w:rFonts w:ascii="Calibri" w:eastAsia="Calibri" w:hAnsi="Calibri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A84E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84E85"/>
    <w:rPr>
      <w:rFonts w:ascii="Calibri" w:eastAsia="Calibri" w:hAnsi="Calibri" w:cs="Times New Roman"/>
      <w:sz w:val="28"/>
      <w:szCs w:val="28"/>
    </w:rPr>
  </w:style>
  <w:style w:type="paragraph" w:customStyle="1" w:styleId="21">
    <w:name w:val="Основной текст 21"/>
    <w:basedOn w:val="a"/>
    <w:rsid w:val="00A84E8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b">
    <w:name w:val="Table Grid"/>
    <w:basedOn w:val="a1"/>
    <w:uiPriority w:val="59"/>
    <w:rsid w:val="00A84E8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6">
    <w:name w:val="c46"/>
    <w:basedOn w:val="a"/>
    <w:rsid w:val="00A8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84E85"/>
  </w:style>
  <w:style w:type="character" w:customStyle="1" w:styleId="c23">
    <w:name w:val="c23"/>
    <w:basedOn w:val="a0"/>
    <w:rsid w:val="00A84E85"/>
  </w:style>
  <w:style w:type="character" w:customStyle="1" w:styleId="c27">
    <w:name w:val="c27"/>
    <w:basedOn w:val="a0"/>
    <w:rsid w:val="00A84E85"/>
  </w:style>
  <w:style w:type="character" w:customStyle="1" w:styleId="c37">
    <w:name w:val="c37"/>
    <w:basedOn w:val="a0"/>
    <w:rsid w:val="00A84E85"/>
  </w:style>
  <w:style w:type="paragraph" w:customStyle="1" w:styleId="c78">
    <w:name w:val="c78"/>
    <w:basedOn w:val="a"/>
    <w:rsid w:val="00A8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84E85"/>
    <w:pPr>
      <w:ind w:left="720"/>
      <w:contextualSpacing/>
    </w:pPr>
    <w:rPr>
      <w:rFonts w:ascii="Calibri" w:eastAsia="Times New Roman" w:hAnsi="Calibri" w:cs="TimesNewRomanPSMT"/>
      <w:sz w:val="28"/>
      <w:szCs w:val="28"/>
      <w:lang w:eastAsia="en-US"/>
    </w:rPr>
  </w:style>
  <w:style w:type="character" w:styleId="ac">
    <w:name w:val="Hyperlink"/>
    <w:basedOn w:val="a0"/>
    <w:rsid w:val="00A84E85"/>
    <w:rPr>
      <w:color w:val="0000FF"/>
      <w:u w:val="single"/>
    </w:rPr>
  </w:style>
  <w:style w:type="paragraph" w:customStyle="1" w:styleId="10">
    <w:name w:val="Без интервала1"/>
    <w:rsid w:val="00A84E8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A84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84E85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Абзац списка1"/>
    <w:basedOn w:val="a"/>
    <w:rsid w:val="00A84E8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12">
    <w:name w:val="c12"/>
    <w:basedOn w:val="a"/>
    <w:rsid w:val="00040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77414D"/>
    <w:pPr>
      <w:widowControl w:val="0"/>
      <w:autoSpaceDE w:val="0"/>
      <w:autoSpaceDN w:val="0"/>
      <w:spacing w:after="0" w:line="240" w:lineRule="auto"/>
      <w:ind w:left="89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2">
    <w:name w:val="Абзац списка2"/>
    <w:basedOn w:val="a"/>
    <w:rsid w:val="00EF0226"/>
    <w:pPr>
      <w:ind w:left="720"/>
      <w:contextualSpacing/>
    </w:pPr>
    <w:rPr>
      <w:rFonts w:ascii="Calibri" w:eastAsia="Times New Roman" w:hAnsi="Calibri" w:cs="TimesNewRomanPSMT"/>
      <w:sz w:val="28"/>
      <w:szCs w:val="28"/>
      <w:lang w:eastAsia="en-US"/>
    </w:rPr>
  </w:style>
  <w:style w:type="character" w:styleId="ad">
    <w:name w:val="Strong"/>
    <w:qFormat/>
    <w:rsid w:val="00EF02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E99B8-1ECC-4D57-B3F2-856E7DAB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ХаСан</cp:lastModifiedBy>
  <cp:revision>3</cp:revision>
  <cp:lastPrinted>2022-02-04T07:51:00Z</cp:lastPrinted>
  <dcterms:created xsi:type="dcterms:W3CDTF">2022-11-02T12:41:00Z</dcterms:created>
  <dcterms:modified xsi:type="dcterms:W3CDTF">2023-04-24T21:19:00Z</dcterms:modified>
</cp:coreProperties>
</file>